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8326EA" w14:textId="77777777" w:rsidR="009B5D32" w:rsidRPr="009B5D32" w:rsidRDefault="009B5D32" w:rsidP="009B5D32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 w:rsidRPr="009B5D32">
        <w:rPr>
          <w:rFonts w:ascii="PT Astra Serif" w:eastAsia="Calibri" w:hAnsi="PT Astra Serif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24577" wp14:editId="4EAF888C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C410D1" w14:textId="77777777" w:rsidR="009B5D32" w:rsidRPr="003C5141" w:rsidRDefault="009B5D32" w:rsidP="009B5D3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3XgIAAJg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" fillcolor="window" stroked="f" strokeweight=".5pt">
                <v:textbox>
                  <w:txbxContent>
                    <w:p w14:paraId="52C410D1" w14:textId="77777777" w:rsidR="009B5D32" w:rsidRPr="003C5141" w:rsidRDefault="009B5D32" w:rsidP="009B5D3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B5D32">
        <w:rPr>
          <w:rFonts w:ascii="PT Astra Serif" w:eastAsia="Calibri" w:hAnsi="PT Astra Serif"/>
          <w:noProof/>
          <w:szCs w:val="22"/>
          <w:lang w:eastAsia="ru-RU"/>
        </w:rPr>
        <w:drawing>
          <wp:inline distT="0" distB="0" distL="0" distR="0" wp14:anchorId="3F16440B" wp14:editId="543D2406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C2A9" w14:textId="77777777" w:rsidR="009B5D32" w:rsidRPr="009B5D32" w:rsidRDefault="009B5D32" w:rsidP="009B5D32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14:paraId="13D0BD91" w14:textId="77777777" w:rsidR="009B5D32" w:rsidRPr="009B5D32" w:rsidRDefault="009B5D32" w:rsidP="009B5D3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9B5D3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4A0513EE" w14:textId="77777777" w:rsidR="009B5D32" w:rsidRPr="009B5D32" w:rsidRDefault="009B5D32" w:rsidP="009B5D3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B5D3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3FDA6A67" w14:textId="77777777" w:rsidR="009B5D32" w:rsidRPr="009B5D32" w:rsidRDefault="009B5D32" w:rsidP="009B5D3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930BC32" w14:textId="77777777" w:rsidR="009B5D32" w:rsidRPr="009B5D32" w:rsidRDefault="009B5D32" w:rsidP="009B5D3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9B5D3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1DB0AEA5" w14:textId="77777777" w:rsidR="009B5D32" w:rsidRPr="009B5D32" w:rsidRDefault="009B5D32" w:rsidP="009B5D32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1E28B9AC" w14:textId="77777777" w:rsidR="009B5D32" w:rsidRPr="009B5D32" w:rsidRDefault="009B5D32" w:rsidP="009B5D32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2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664"/>
      </w:tblGrid>
      <w:tr w:rsidR="009B5D32" w:rsidRPr="009B5D32" w14:paraId="5D5E5225" w14:textId="77777777" w:rsidTr="00400010">
        <w:trPr>
          <w:trHeight w:val="227"/>
        </w:trPr>
        <w:tc>
          <w:tcPr>
            <w:tcW w:w="2563" w:type="pct"/>
          </w:tcPr>
          <w:p w14:paraId="77E8B469" w14:textId="5A907C0E" w:rsidR="009B5D32" w:rsidRPr="009B5D32" w:rsidRDefault="009B5D32" w:rsidP="005F4DF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9B5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5F4DF7">
              <w:rPr>
                <w:rFonts w:ascii="PT Astra Serif" w:hAnsi="PT Astra Serif"/>
                <w:sz w:val="28"/>
                <w:szCs w:val="26"/>
                <w:lang w:eastAsia="ru-RU"/>
              </w:rPr>
              <w:t>12.02.2026</w:t>
            </w:r>
          </w:p>
        </w:tc>
        <w:tc>
          <w:tcPr>
            <w:tcW w:w="2437" w:type="pct"/>
          </w:tcPr>
          <w:p w14:paraId="74BBA2B8" w14:textId="72A45A79" w:rsidR="009B5D32" w:rsidRPr="009B5D32" w:rsidRDefault="009B5D32" w:rsidP="005F4DF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9B5D3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5F4DF7">
              <w:rPr>
                <w:rFonts w:ascii="PT Astra Serif" w:hAnsi="PT Astra Serif"/>
                <w:sz w:val="28"/>
                <w:szCs w:val="26"/>
                <w:lang w:eastAsia="ru-RU"/>
              </w:rPr>
              <w:t>238-13-п</w:t>
            </w:r>
          </w:p>
        </w:tc>
      </w:tr>
    </w:tbl>
    <w:p w14:paraId="1FC7F6F8" w14:textId="77777777" w:rsidR="009B5D32" w:rsidRDefault="009B5D32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555A53FF" w14:textId="77777777" w:rsidR="009B5D32" w:rsidRDefault="009B5D32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0555378E" w14:textId="77777777" w:rsidR="009B5D32" w:rsidRDefault="009B5D32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28F67023" w14:textId="4548EA0A" w:rsidR="006C15F6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  <w:lang w:eastAsia="en-US"/>
        </w:rPr>
        <w:t>О внесении изменени</w:t>
      </w:r>
      <w:r w:rsidR="00B07E23">
        <w:rPr>
          <w:rFonts w:ascii="PT Astra Serif" w:hAnsi="PT Astra Serif"/>
          <w:sz w:val="28"/>
          <w:szCs w:val="28"/>
          <w:lang w:eastAsia="en-US"/>
        </w:rPr>
        <w:t>й</w:t>
      </w:r>
      <w:r w:rsidRPr="006C15F6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Pr="006C15F6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е</w:t>
      </w:r>
    </w:p>
    <w:p w14:paraId="2C299CC6" w14:textId="77777777" w:rsidR="009B5D32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0C29C631" w14:textId="10A855F6" w:rsidR="006C15F6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 xml:space="preserve">от 17.12.2024 № 2155-п «Об утверждении </w:t>
      </w:r>
    </w:p>
    <w:p w14:paraId="076C5C72" w14:textId="77777777" w:rsidR="006C15F6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>Положения  об  оплате труда работников</w:t>
      </w:r>
    </w:p>
    <w:p w14:paraId="6B5A725F" w14:textId="77777777" w:rsidR="006C15F6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</w:rPr>
      </w:pPr>
      <w:r w:rsidRPr="006C15F6">
        <w:rPr>
          <w:rFonts w:ascii="PT Astra Serif" w:hAnsi="PT Astra Serif"/>
          <w:sz w:val="28"/>
          <w:szCs w:val="28"/>
        </w:rPr>
        <w:t xml:space="preserve">муниципальных учреждений </w:t>
      </w:r>
      <w:proofErr w:type="gramStart"/>
      <w:r w:rsidRPr="006C15F6">
        <w:rPr>
          <w:rFonts w:ascii="PT Astra Serif" w:hAnsi="PT Astra Serif"/>
          <w:sz w:val="28"/>
          <w:szCs w:val="28"/>
        </w:rPr>
        <w:t>лесного</w:t>
      </w:r>
      <w:proofErr w:type="gramEnd"/>
      <w:r w:rsidRPr="006C15F6">
        <w:rPr>
          <w:rFonts w:ascii="PT Astra Serif" w:hAnsi="PT Astra Serif"/>
          <w:sz w:val="28"/>
          <w:szCs w:val="28"/>
        </w:rPr>
        <w:t xml:space="preserve"> </w:t>
      </w:r>
    </w:p>
    <w:p w14:paraId="33C3253E" w14:textId="4CEF7E77" w:rsidR="006C15F6" w:rsidRPr="006C15F6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  <w:r w:rsidRPr="006C15F6">
        <w:rPr>
          <w:rFonts w:ascii="PT Astra Serif" w:hAnsi="PT Astra Serif"/>
          <w:sz w:val="28"/>
          <w:szCs w:val="28"/>
        </w:rPr>
        <w:t>хозяйства города Югорска</w:t>
      </w:r>
      <w:r>
        <w:rPr>
          <w:rFonts w:ascii="PT Astra Serif" w:hAnsi="PT Astra Serif"/>
          <w:sz w:val="28"/>
          <w:szCs w:val="28"/>
        </w:rPr>
        <w:t>»</w:t>
      </w:r>
    </w:p>
    <w:p w14:paraId="0BA2727F" w14:textId="77777777" w:rsidR="006C15F6" w:rsidRDefault="006C15F6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57387E06" w14:textId="77777777" w:rsidR="009B5D32" w:rsidRDefault="009B5D32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2D478798" w14:textId="77777777" w:rsidR="009B5D32" w:rsidRPr="006C15F6" w:rsidRDefault="009B5D32" w:rsidP="009B5D32">
      <w:pPr>
        <w:pStyle w:val="a4"/>
        <w:tabs>
          <w:tab w:val="left" w:pos="2968"/>
        </w:tabs>
        <w:jc w:val="left"/>
        <w:rPr>
          <w:rFonts w:ascii="PT Astra Serif" w:hAnsi="PT Astra Serif"/>
          <w:sz w:val="28"/>
          <w:szCs w:val="28"/>
          <w:lang w:eastAsia="en-US"/>
        </w:rPr>
      </w:pPr>
    </w:p>
    <w:p w14:paraId="4249E49D" w14:textId="1084402A" w:rsidR="00DA182D" w:rsidRPr="00134959" w:rsidRDefault="00204C4A" w:rsidP="009B5D32">
      <w:pPr>
        <w:pStyle w:val="ConsPlusNormal"/>
        <w:spacing w:line="276" w:lineRule="auto"/>
        <w:ind w:firstLine="709"/>
        <w:jc w:val="both"/>
        <w:rPr>
          <w:rFonts w:ascii="PT Astra Serif" w:hAnsi="PT Astra Serif"/>
        </w:rPr>
      </w:pPr>
      <w:r w:rsidRPr="00134959">
        <w:rPr>
          <w:rFonts w:ascii="PT Astra Serif" w:hAnsi="PT Astra Serif"/>
          <w:sz w:val="28"/>
          <w:szCs w:val="28"/>
        </w:rPr>
        <w:t xml:space="preserve">В </w:t>
      </w:r>
      <w:r w:rsidRPr="003600EA">
        <w:rPr>
          <w:rFonts w:ascii="PT Astra Serif" w:hAnsi="PT Astra Serif"/>
          <w:sz w:val="28"/>
          <w:szCs w:val="28"/>
        </w:rPr>
        <w:t>соответствии</w:t>
      </w:r>
      <w:r w:rsidR="00FD528A" w:rsidRPr="003600EA">
        <w:rPr>
          <w:rFonts w:ascii="PT Astra Serif" w:hAnsi="PT Astra Serif"/>
          <w:sz w:val="28"/>
          <w:szCs w:val="28"/>
        </w:rPr>
        <w:t xml:space="preserve"> со стать</w:t>
      </w:r>
      <w:r w:rsidR="009624D0">
        <w:rPr>
          <w:rFonts w:ascii="PT Astra Serif" w:hAnsi="PT Astra Serif"/>
          <w:sz w:val="28"/>
          <w:szCs w:val="28"/>
        </w:rPr>
        <w:t>ей</w:t>
      </w:r>
      <w:r w:rsidR="00FD528A" w:rsidRPr="003600EA">
        <w:rPr>
          <w:rFonts w:ascii="PT Astra Serif" w:hAnsi="PT Astra Serif"/>
          <w:sz w:val="28"/>
          <w:szCs w:val="28"/>
        </w:rPr>
        <w:t xml:space="preserve"> 1</w:t>
      </w:r>
      <w:r w:rsidR="005C44B0" w:rsidRPr="003600EA">
        <w:rPr>
          <w:rFonts w:ascii="PT Astra Serif" w:hAnsi="PT Astra Serif"/>
          <w:sz w:val="28"/>
          <w:szCs w:val="28"/>
        </w:rPr>
        <w:t>4</w:t>
      </w:r>
      <w:r w:rsidR="00FD528A" w:rsidRPr="003600EA">
        <w:rPr>
          <w:rFonts w:ascii="PT Astra Serif" w:hAnsi="PT Astra Serif"/>
          <w:sz w:val="28"/>
          <w:szCs w:val="28"/>
        </w:rPr>
        <w:t>4 Трудовог</w:t>
      </w:r>
      <w:r w:rsidR="006C15F6">
        <w:rPr>
          <w:rFonts w:ascii="PT Astra Serif" w:hAnsi="PT Astra Serif"/>
          <w:sz w:val="28"/>
          <w:szCs w:val="28"/>
        </w:rPr>
        <w:t>о кодекса Российской Федерации:</w:t>
      </w:r>
    </w:p>
    <w:p w14:paraId="19476909" w14:textId="159C831B" w:rsidR="00B07E23" w:rsidRDefault="00204C4A" w:rsidP="009B5D32">
      <w:pPr>
        <w:pStyle w:val="a4"/>
        <w:tabs>
          <w:tab w:val="left" w:pos="2968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6C15F6">
        <w:rPr>
          <w:rFonts w:ascii="PT Astra Serif" w:hAnsi="PT Astra Serif"/>
          <w:sz w:val="28"/>
          <w:szCs w:val="28"/>
        </w:rPr>
        <w:t xml:space="preserve">Внести в </w:t>
      </w:r>
      <w:r w:rsidR="00295E7E">
        <w:rPr>
          <w:rFonts w:ascii="PT Astra Serif" w:hAnsi="PT Astra Serif"/>
          <w:sz w:val="28"/>
          <w:szCs w:val="28"/>
        </w:rPr>
        <w:t xml:space="preserve">раздел 2 </w:t>
      </w:r>
      <w:r w:rsidR="006C15F6">
        <w:rPr>
          <w:rFonts w:ascii="PT Astra Serif" w:hAnsi="PT Astra Serif"/>
          <w:sz w:val="28"/>
          <w:szCs w:val="28"/>
        </w:rPr>
        <w:t>приложени</w:t>
      </w:r>
      <w:r w:rsidR="00295E7E">
        <w:rPr>
          <w:rFonts w:ascii="PT Astra Serif" w:hAnsi="PT Astra Serif"/>
          <w:sz w:val="28"/>
          <w:szCs w:val="28"/>
        </w:rPr>
        <w:t>я</w:t>
      </w:r>
      <w:r w:rsidR="006C15F6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17.12.2024 № 2155-п «Об утверждении </w:t>
      </w:r>
      <w:r>
        <w:rPr>
          <w:rFonts w:ascii="PT Astra Serif" w:hAnsi="PT Astra Serif"/>
          <w:sz w:val="28"/>
          <w:szCs w:val="28"/>
        </w:rPr>
        <w:t>Положени</w:t>
      </w:r>
      <w:r w:rsidR="006C15F6">
        <w:rPr>
          <w:rFonts w:ascii="PT Astra Serif" w:hAnsi="PT Astra Serif"/>
          <w:sz w:val="28"/>
          <w:szCs w:val="28"/>
        </w:rPr>
        <w:t>я</w:t>
      </w:r>
      <w:r w:rsidR="00190F5D">
        <w:rPr>
          <w:rFonts w:ascii="PT Astra Serif" w:hAnsi="PT Astra Serif"/>
          <w:sz w:val="28"/>
          <w:szCs w:val="28"/>
        </w:rPr>
        <w:t xml:space="preserve"> </w:t>
      </w:r>
      <w:r w:rsidR="009B5D32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об  оплате </w:t>
      </w:r>
      <w:proofErr w:type="gramStart"/>
      <w:r>
        <w:rPr>
          <w:rFonts w:ascii="PT Astra Serif" w:hAnsi="PT Astra Serif"/>
          <w:sz w:val="28"/>
          <w:szCs w:val="28"/>
        </w:rPr>
        <w:t>труда работников муниципальных учреждений лесного хозяйства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Югорска»</w:t>
      </w:r>
      <w:r w:rsidR="009624D0">
        <w:rPr>
          <w:rFonts w:ascii="PT Astra Serif" w:hAnsi="PT Astra Serif"/>
          <w:sz w:val="28"/>
          <w:szCs w:val="28"/>
        </w:rPr>
        <w:t xml:space="preserve"> </w:t>
      </w:r>
      <w:r w:rsidR="004E3942">
        <w:rPr>
          <w:rFonts w:ascii="PT Astra Serif" w:hAnsi="PT Astra Serif"/>
          <w:sz w:val="28"/>
          <w:szCs w:val="28"/>
        </w:rPr>
        <w:t>(с изменениями от 30.04.2025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67272C">
        <w:rPr>
          <w:rFonts w:ascii="PT Astra Serif" w:hAnsi="PT Astra Serif"/>
          <w:sz w:val="28"/>
          <w:szCs w:val="28"/>
        </w:rPr>
        <w:t xml:space="preserve"> 769-</w:t>
      </w:r>
      <w:r w:rsidR="000B07DC">
        <w:rPr>
          <w:rFonts w:ascii="PT Astra Serif" w:hAnsi="PT Astra Serif"/>
          <w:sz w:val="28"/>
          <w:szCs w:val="28"/>
        </w:rPr>
        <w:t>п</w:t>
      </w:r>
      <w:r w:rsidR="004E3942">
        <w:rPr>
          <w:rFonts w:ascii="PT Astra Serif" w:hAnsi="PT Astra Serif"/>
          <w:sz w:val="28"/>
          <w:szCs w:val="28"/>
        </w:rPr>
        <w:t>, от 19.06.2025</w:t>
      </w:r>
      <w:r w:rsidR="000B07DC">
        <w:rPr>
          <w:rFonts w:ascii="PT Astra Serif" w:hAnsi="PT Astra Serif"/>
          <w:sz w:val="28"/>
          <w:szCs w:val="28"/>
        </w:rPr>
        <w:t xml:space="preserve"> </w:t>
      </w:r>
      <w:r w:rsidR="009B5D32">
        <w:rPr>
          <w:rFonts w:ascii="PT Astra Serif" w:hAnsi="PT Astra Serif"/>
          <w:sz w:val="28"/>
          <w:szCs w:val="28"/>
        </w:rPr>
        <w:t xml:space="preserve">                        </w:t>
      </w:r>
      <w:r w:rsidR="000B07DC">
        <w:rPr>
          <w:rFonts w:ascii="PT Astra Serif" w:hAnsi="PT Astra Serif"/>
          <w:sz w:val="28"/>
          <w:szCs w:val="28"/>
        </w:rPr>
        <w:t>№</w:t>
      </w:r>
      <w:r w:rsidR="0067272C">
        <w:rPr>
          <w:rFonts w:ascii="PT Astra Serif" w:hAnsi="PT Astra Serif"/>
          <w:sz w:val="28"/>
          <w:szCs w:val="28"/>
        </w:rPr>
        <w:t xml:space="preserve"> </w:t>
      </w:r>
      <w:r w:rsidR="000B07DC">
        <w:rPr>
          <w:rFonts w:ascii="PT Astra Serif" w:hAnsi="PT Astra Serif"/>
          <w:sz w:val="28"/>
          <w:szCs w:val="28"/>
        </w:rPr>
        <w:t>1102-13-п</w:t>
      </w:r>
      <w:r w:rsidR="004E3942">
        <w:rPr>
          <w:rFonts w:ascii="PT Astra Serif" w:hAnsi="PT Astra Serif"/>
          <w:sz w:val="28"/>
          <w:szCs w:val="28"/>
        </w:rPr>
        <w:t xml:space="preserve">, </w:t>
      </w:r>
      <w:r w:rsidR="0067272C">
        <w:rPr>
          <w:rFonts w:ascii="PT Astra Serif" w:hAnsi="PT Astra Serif"/>
          <w:sz w:val="28"/>
          <w:szCs w:val="28"/>
        </w:rPr>
        <w:t xml:space="preserve">от </w:t>
      </w:r>
      <w:r w:rsidR="004E3942">
        <w:rPr>
          <w:rFonts w:ascii="PT Astra Serif" w:hAnsi="PT Astra Serif"/>
          <w:sz w:val="28"/>
          <w:szCs w:val="28"/>
        </w:rPr>
        <w:t>31.10.2025</w:t>
      </w:r>
      <w:r w:rsidR="000B07DC">
        <w:rPr>
          <w:rFonts w:ascii="PT Astra Serif" w:hAnsi="PT Astra Serif"/>
          <w:sz w:val="28"/>
          <w:szCs w:val="28"/>
        </w:rPr>
        <w:t xml:space="preserve"> №</w:t>
      </w:r>
      <w:r w:rsidR="0067272C">
        <w:rPr>
          <w:rFonts w:ascii="PT Astra Serif" w:hAnsi="PT Astra Serif"/>
          <w:sz w:val="28"/>
          <w:szCs w:val="28"/>
        </w:rPr>
        <w:t xml:space="preserve"> </w:t>
      </w:r>
      <w:r w:rsidR="000B07DC">
        <w:rPr>
          <w:rFonts w:ascii="PT Astra Serif" w:hAnsi="PT Astra Serif"/>
          <w:sz w:val="28"/>
          <w:szCs w:val="28"/>
        </w:rPr>
        <w:t>2145-13-п</w:t>
      </w:r>
      <w:r w:rsidR="004E3942">
        <w:rPr>
          <w:rFonts w:ascii="PT Astra Serif" w:hAnsi="PT Astra Serif"/>
          <w:sz w:val="28"/>
          <w:szCs w:val="28"/>
        </w:rPr>
        <w:t xml:space="preserve">) </w:t>
      </w:r>
      <w:r w:rsidR="00B07E23">
        <w:rPr>
          <w:rFonts w:ascii="PT Astra Serif" w:hAnsi="PT Astra Serif"/>
          <w:sz w:val="28"/>
          <w:szCs w:val="28"/>
        </w:rPr>
        <w:t>следующие изменения:</w:t>
      </w:r>
    </w:p>
    <w:p w14:paraId="2EE87EE4" w14:textId="2153F68B" w:rsidR="00B07E23" w:rsidRDefault="0067272C" w:rsidP="009B5D32">
      <w:pPr>
        <w:pStyle w:val="a4"/>
        <w:tabs>
          <w:tab w:val="left" w:pos="2968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1750D0">
        <w:rPr>
          <w:rFonts w:ascii="PT Astra Serif" w:hAnsi="PT Astra Serif"/>
          <w:sz w:val="28"/>
          <w:szCs w:val="28"/>
        </w:rPr>
        <w:t>.</w:t>
      </w:r>
      <w:r w:rsidR="00B07E23">
        <w:rPr>
          <w:rFonts w:ascii="PT Astra Serif" w:hAnsi="PT Astra Serif"/>
          <w:sz w:val="28"/>
          <w:szCs w:val="28"/>
        </w:rPr>
        <w:t xml:space="preserve"> </w:t>
      </w:r>
      <w:r w:rsidR="00295E7E">
        <w:rPr>
          <w:rFonts w:ascii="PT Astra Serif" w:hAnsi="PT Astra Serif"/>
          <w:sz w:val="28"/>
          <w:szCs w:val="28"/>
        </w:rPr>
        <w:t>С</w:t>
      </w:r>
      <w:r w:rsidR="00B07E23">
        <w:rPr>
          <w:rFonts w:ascii="PT Astra Serif" w:hAnsi="PT Astra Serif"/>
          <w:sz w:val="28"/>
          <w:szCs w:val="28"/>
        </w:rPr>
        <w:t xml:space="preserve">троку </w:t>
      </w:r>
      <w:r w:rsidR="00475E43">
        <w:rPr>
          <w:rFonts w:ascii="PT Astra Serif" w:hAnsi="PT Astra Serif"/>
          <w:sz w:val="28"/>
          <w:szCs w:val="28"/>
        </w:rPr>
        <w:t>2</w:t>
      </w:r>
      <w:r w:rsidR="00295E7E">
        <w:rPr>
          <w:rFonts w:ascii="PT Astra Serif" w:hAnsi="PT Astra Serif"/>
          <w:sz w:val="28"/>
          <w:szCs w:val="28"/>
        </w:rPr>
        <w:t>.1 таблицы 3 изложить в следующей редакции:</w:t>
      </w:r>
    </w:p>
    <w:p w14:paraId="43BEEAEA" w14:textId="4E1403D3" w:rsidR="00B75499" w:rsidRDefault="00A55C34" w:rsidP="009B5D32">
      <w:pPr>
        <w:pStyle w:val="a4"/>
        <w:tabs>
          <w:tab w:val="left" w:pos="2968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75499">
        <w:rPr>
          <w:rFonts w:ascii="PT Astra Serif" w:hAnsi="PT Astra Serif"/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825"/>
        <w:gridCol w:w="4114"/>
        <w:gridCol w:w="1702"/>
      </w:tblGrid>
      <w:tr w:rsidR="00295E7E" w14:paraId="5E4E8904" w14:textId="77777777" w:rsidTr="009B5D32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2F0A" w14:textId="72086409" w:rsidR="00295E7E" w:rsidRPr="00A845A5" w:rsidRDefault="00475E43" w:rsidP="009B5D32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2</w:t>
            </w:r>
            <w:r w:rsidR="00295E7E" w:rsidRPr="00A845A5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488" w14:textId="77777777" w:rsidR="00295E7E" w:rsidRPr="00A55C34" w:rsidRDefault="00295E7E" w:rsidP="009B5D32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55C34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 </w:t>
            </w:r>
            <w:r w:rsidRPr="00A55C34">
              <w:rPr>
                <w:rFonts w:ascii="PT Astra Serif" w:hAnsi="PT Astra Serif"/>
                <w:sz w:val="28"/>
                <w:szCs w:val="28"/>
              </w:rPr>
              <w:t>квалификационный</w:t>
            </w:r>
            <w:r w:rsidRPr="00A55C34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уровень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AC78" w14:textId="7EF0CEEE" w:rsidR="00295E7E" w:rsidRPr="00475E43" w:rsidRDefault="00475E43" w:rsidP="009B5D3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75E43">
              <w:rPr>
                <w:rFonts w:ascii="PT Astra Serif" w:hAnsi="PT Astra Serif"/>
                <w:sz w:val="28"/>
                <w:szCs w:val="28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</w:t>
            </w:r>
            <w:hyperlink r:id="rId10" w:history="1">
              <w:r w:rsidRPr="00475E43">
                <w:rPr>
                  <w:rStyle w:val="aff"/>
                  <w:rFonts w:ascii="PT Astra Serif" w:hAnsi="PT Astra Serif" w:cs="Times New Roman CYR"/>
                  <w:color w:val="auto"/>
                  <w:sz w:val="28"/>
                  <w:szCs w:val="28"/>
                </w:rPr>
                <w:t>Единым тарифно-квалификационным справочником работ и профессий рабочих</w:t>
              </w:r>
            </w:hyperlink>
            <w:r w:rsidRPr="00475E43">
              <w:rPr>
                <w:rFonts w:ascii="PT Astra Serif" w:hAnsi="PT Astra Serif"/>
                <w:sz w:val="28"/>
                <w:szCs w:val="28"/>
              </w:rPr>
              <w:t xml:space="preserve">; слесарь по ремонту автомобилей, слесарь - электрик по ремонту </w:t>
            </w:r>
            <w:r w:rsidRPr="00475E43">
              <w:rPr>
                <w:rFonts w:ascii="PT Astra Serif" w:hAnsi="PT Astra Serif"/>
                <w:sz w:val="28"/>
                <w:szCs w:val="28"/>
              </w:rPr>
              <w:lastRenderedPageBreak/>
              <w:t>электрооборудования, водитель автомобиля, тракторист - машинист, озеленитель, рабочий зеленого хозяйства, плотник, рабочий по комплексному обслуживанию и ремонту зданий, оператор электронно-вычислительных и вычислительных машин, электромонтер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5F5E" w14:textId="5AD8C443" w:rsidR="00295E7E" w:rsidRPr="00A55C34" w:rsidRDefault="00295E7E" w:rsidP="009B5D32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55C34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15</w:t>
            </w:r>
            <w:r w:rsidR="00475E43">
              <w:rPr>
                <w:rFonts w:ascii="PT Astra Serif" w:hAnsi="PT Astra Serif"/>
                <w:sz w:val="28"/>
                <w:szCs w:val="28"/>
                <w:lang w:eastAsia="en-US"/>
              </w:rPr>
              <w:t>667</w:t>
            </w:r>
          </w:p>
        </w:tc>
      </w:tr>
    </w:tbl>
    <w:p w14:paraId="2302C78F" w14:textId="420D079E" w:rsidR="00567E6E" w:rsidRDefault="00A55C34" w:rsidP="009B5D32">
      <w:pPr>
        <w:pStyle w:val="a4"/>
        <w:tabs>
          <w:tab w:val="left" w:pos="2968"/>
        </w:tabs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</w:t>
      </w:r>
      <w:r w:rsidR="0067272C">
        <w:rPr>
          <w:rFonts w:ascii="PT Astra Serif" w:hAnsi="PT Astra Serif"/>
          <w:sz w:val="28"/>
          <w:szCs w:val="28"/>
        </w:rPr>
        <w:t>.</w:t>
      </w:r>
    </w:p>
    <w:p w14:paraId="5676B4CC" w14:textId="39230F12" w:rsidR="00567E6E" w:rsidRDefault="0067272C" w:rsidP="009B5D32">
      <w:pPr>
        <w:pStyle w:val="a4"/>
        <w:tabs>
          <w:tab w:val="left" w:pos="2968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1750D0">
        <w:rPr>
          <w:rFonts w:ascii="PT Astra Serif" w:hAnsi="PT Astra Serif"/>
          <w:sz w:val="28"/>
          <w:szCs w:val="28"/>
        </w:rPr>
        <w:t>2.</w:t>
      </w:r>
      <w:r w:rsidR="00A55C34">
        <w:rPr>
          <w:rFonts w:ascii="PT Astra Serif" w:hAnsi="PT Astra Serif"/>
          <w:sz w:val="28"/>
          <w:szCs w:val="28"/>
        </w:rPr>
        <w:t xml:space="preserve"> </w:t>
      </w:r>
      <w:r w:rsidR="00295E7E">
        <w:rPr>
          <w:rFonts w:ascii="PT Astra Serif" w:hAnsi="PT Astra Serif"/>
          <w:sz w:val="28"/>
          <w:szCs w:val="28"/>
        </w:rPr>
        <w:t>Таблицу 4 дополнить строкой 5</w:t>
      </w:r>
      <w:r w:rsidR="0015114A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295E7E">
        <w:rPr>
          <w:rFonts w:ascii="PT Astra Serif" w:hAnsi="PT Astra Serif"/>
          <w:sz w:val="28"/>
          <w:szCs w:val="28"/>
        </w:rPr>
        <w:t>:</w:t>
      </w:r>
    </w:p>
    <w:p w14:paraId="7CBB023D" w14:textId="43A56E9A" w:rsidR="00567E6E" w:rsidRDefault="00567E6E" w:rsidP="00567E6E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6939"/>
        <w:gridCol w:w="1702"/>
      </w:tblGrid>
      <w:tr w:rsidR="00295E7E" w14:paraId="5D2D8B01" w14:textId="77777777" w:rsidTr="0020513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32FB" w14:textId="4F2965FA" w:rsidR="00295E7E" w:rsidRPr="00A845A5" w:rsidRDefault="00295E7E" w:rsidP="00502B38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AF10" w14:textId="313E3521" w:rsidR="00295E7E" w:rsidRPr="00A55C34" w:rsidRDefault="00295E7E" w:rsidP="00295E7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Заведующий кладбищем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CDA1" w14:textId="3528A4EC" w:rsidR="00295E7E" w:rsidRPr="00A55C34" w:rsidRDefault="00295E7E" w:rsidP="00502B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16293</w:t>
            </w:r>
          </w:p>
        </w:tc>
      </w:tr>
    </w:tbl>
    <w:p w14:paraId="3C90E9A1" w14:textId="7FD9F483" w:rsidR="00567E6E" w:rsidRDefault="00A55C34" w:rsidP="00A55C34">
      <w:pPr>
        <w:pStyle w:val="a4"/>
        <w:tabs>
          <w:tab w:val="left" w:pos="2968"/>
        </w:tabs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14:paraId="5C24B134" w14:textId="4DA5A49B" w:rsidR="00301B8C" w:rsidRDefault="00190F5D" w:rsidP="009B5D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0F5D">
        <w:rPr>
          <w:rFonts w:ascii="PT Astra Serif" w:hAnsi="PT Astra Serif"/>
          <w:sz w:val="28"/>
          <w:szCs w:val="28"/>
        </w:rPr>
        <w:t>2. Руководител</w:t>
      </w:r>
      <w:r w:rsidR="0067272C">
        <w:rPr>
          <w:rFonts w:ascii="PT Astra Serif" w:hAnsi="PT Astra Serif"/>
          <w:sz w:val="28"/>
          <w:szCs w:val="28"/>
        </w:rPr>
        <w:t>ю</w:t>
      </w:r>
      <w:r w:rsidRPr="00190F5D">
        <w:rPr>
          <w:rFonts w:ascii="PT Astra Serif" w:hAnsi="PT Astra Serif"/>
          <w:sz w:val="28"/>
          <w:szCs w:val="28"/>
        </w:rPr>
        <w:t xml:space="preserve"> муниципальн</w:t>
      </w:r>
      <w:r w:rsidR="0067272C">
        <w:rPr>
          <w:rFonts w:ascii="PT Astra Serif" w:hAnsi="PT Astra Serif"/>
          <w:sz w:val="28"/>
          <w:szCs w:val="28"/>
        </w:rPr>
        <w:t>ого</w:t>
      </w:r>
      <w:r w:rsidRPr="00190F5D">
        <w:rPr>
          <w:rFonts w:ascii="PT Astra Serif" w:hAnsi="PT Astra Serif"/>
          <w:sz w:val="28"/>
          <w:szCs w:val="28"/>
        </w:rPr>
        <w:t xml:space="preserve"> учреждени</w:t>
      </w:r>
      <w:r w:rsidR="0067272C">
        <w:rPr>
          <w:rFonts w:ascii="PT Astra Serif" w:hAnsi="PT Astra Serif"/>
          <w:sz w:val="28"/>
          <w:szCs w:val="28"/>
        </w:rPr>
        <w:t>я</w:t>
      </w:r>
      <w:r w:rsidRPr="00190F5D">
        <w:rPr>
          <w:rFonts w:ascii="PT Astra Serif" w:hAnsi="PT Astra Serif"/>
          <w:sz w:val="28"/>
          <w:szCs w:val="28"/>
        </w:rPr>
        <w:t xml:space="preserve"> лесного хозяйства внести соответствующие изменения в локальные нормативные акты, устанавливающие систему оплаты труда</w:t>
      </w:r>
      <w:r w:rsidR="00301B8C">
        <w:rPr>
          <w:rFonts w:ascii="PT Astra Serif" w:hAnsi="PT Astra Serif"/>
          <w:sz w:val="28"/>
          <w:szCs w:val="28"/>
        </w:rPr>
        <w:t>.</w:t>
      </w:r>
    </w:p>
    <w:p w14:paraId="210E3CBB" w14:textId="729FB105" w:rsidR="00190F5D" w:rsidRPr="00190F5D" w:rsidRDefault="00404240" w:rsidP="009B5D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90F5D" w:rsidRPr="00190F5D">
        <w:rPr>
          <w:rFonts w:ascii="PT Astra Serif" w:hAnsi="PT Astra Serif"/>
          <w:sz w:val="28"/>
          <w:szCs w:val="28"/>
        </w:rPr>
        <w:t>. Опубликовать 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3A3CA867" w14:textId="6C6A9845" w:rsidR="00190F5D" w:rsidRDefault="00404240" w:rsidP="009B5D32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90F5D" w:rsidRPr="00190F5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6C15F6">
        <w:rPr>
          <w:rFonts w:ascii="PT Astra Serif" w:hAnsi="PT Astra Serif"/>
          <w:sz w:val="28"/>
          <w:szCs w:val="28"/>
        </w:rPr>
        <w:t>.</w:t>
      </w:r>
      <w:r w:rsidR="00190F5D">
        <w:rPr>
          <w:rFonts w:ascii="PT Astra Serif" w:hAnsi="PT Astra Serif"/>
          <w:sz w:val="28"/>
          <w:szCs w:val="28"/>
        </w:rPr>
        <w:t xml:space="preserve"> </w:t>
      </w:r>
    </w:p>
    <w:p w14:paraId="4D393059" w14:textId="77777777" w:rsidR="004116BE" w:rsidRPr="004116BE" w:rsidRDefault="004116BE" w:rsidP="004116BE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14:paraId="4C153197" w14:textId="77777777" w:rsidR="004116BE" w:rsidRDefault="004116BE" w:rsidP="004116BE">
      <w:pPr>
        <w:rPr>
          <w:rFonts w:ascii="PT Astra Serif" w:hAnsi="PT Astra Serif"/>
          <w:sz w:val="28"/>
          <w:szCs w:val="26"/>
        </w:rPr>
      </w:pPr>
    </w:p>
    <w:p w14:paraId="2600AEDC" w14:textId="262FD0DD" w:rsidR="004116BE" w:rsidRPr="004116BE" w:rsidRDefault="004116BE" w:rsidP="004116BE">
      <w:pPr>
        <w:rPr>
          <w:rFonts w:ascii="PT Astra Serif" w:hAnsi="PT Astra Serif"/>
          <w:sz w:val="28"/>
          <w:szCs w:val="26"/>
        </w:rPr>
      </w:pPr>
    </w:p>
    <w:tbl>
      <w:tblPr>
        <w:tblStyle w:val="9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4116BE" w:rsidRPr="004116BE" w14:paraId="6802206A" w14:textId="77777777" w:rsidTr="00400010">
        <w:trPr>
          <w:trHeight w:val="1610"/>
        </w:trPr>
        <w:tc>
          <w:tcPr>
            <w:tcW w:w="3176" w:type="dxa"/>
          </w:tcPr>
          <w:p w14:paraId="0340F050" w14:textId="77777777" w:rsidR="004116BE" w:rsidRPr="004116BE" w:rsidRDefault="004116BE" w:rsidP="004116B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4116B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3B3BC879" w14:textId="1E4F02A4" w:rsidR="004116BE" w:rsidRPr="004116BE" w:rsidRDefault="004116BE" w:rsidP="004116BE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63" w:type="dxa"/>
          </w:tcPr>
          <w:p w14:paraId="7F868DFD" w14:textId="77777777" w:rsidR="004116BE" w:rsidRPr="004116BE" w:rsidRDefault="004116BE" w:rsidP="004116BE">
            <w:pPr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4116BE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50A7985A" w14:textId="77777777" w:rsidR="00190F5D" w:rsidRDefault="00190F5D" w:rsidP="00204C4A">
      <w:pPr>
        <w:pStyle w:val="a4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</w:p>
    <w:sectPr w:rsidR="00190F5D" w:rsidSect="009B5D32">
      <w:headerReference w:type="default" r:id="rId11"/>
      <w:pgSz w:w="11905" w:h="16837"/>
      <w:pgMar w:top="1134" w:right="851" w:bottom="1134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76010" w14:textId="77777777" w:rsidR="006C15F6" w:rsidRDefault="006C15F6">
      <w:r>
        <w:separator/>
      </w:r>
    </w:p>
  </w:endnote>
  <w:endnote w:type="continuationSeparator" w:id="0">
    <w:p w14:paraId="25D429FF" w14:textId="77777777" w:rsidR="006C15F6" w:rsidRDefault="006C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05E2" w14:textId="77777777" w:rsidR="006C15F6" w:rsidRDefault="006C15F6">
      <w:r>
        <w:separator/>
      </w:r>
    </w:p>
  </w:footnote>
  <w:footnote w:type="continuationSeparator" w:id="0">
    <w:p w14:paraId="67874BC9" w14:textId="77777777" w:rsidR="006C15F6" w:rsidRDefault="006C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80498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3DAA09F5" w14:textId="2770C387" w:rsidR="009B5D32" w:rsidRPr="009B5D32" w:rsidRDefault="009B5D32" w:rsidP="009B5D32">
        <w:pPr>
          <w:pStyle w:val="af"/>
          <w:jc w:val="center"/>
          <w:rPr>
            <w:rFonts w:ascii="PT Astra Serif" w:hAnsi="PT Astra Serif"/>
            <w:sz w:val="22"/>
            <w:szCs w:val="22"/>
          </w:rPr>
        </w:pPr>
        <w:r w:rsidRPr="009B5D32">
          <w:rPr>
            <w:rFonts w:ascii="PT Astra Serif" w:hAnsi="PT Astra Serif"/>
            <w:sz w:val="22"/>
            <w:szCs w:val="22"/>
          </w:rPr>
          <w:fldChar w:fldCharType="begin"/>
        </w:r>
        <w:r w:rsidRPr="009B5D32">
          <w:rPr>
            <w:rFonts w:ascii="PT Astra Serif" w:hAnsi="PT Astra Serif"/>
            <w:sz w:val="22"/>
            <w:szCs w:val="22"/>
          </w:rPr>
          <w:instrText>PAGE   \* MERGEFORMAT</w:instrText>
        </w:r>
        <w:r w:rsidRPr="009B5D32">
          <w:rPr>
            <w:rFonts w:ascii="PT Astra Serif" w:hAnsi="PT Astra Serif"/>
            <w:sz w:val="22"/>
            <w:szCs w:val="22"/>
          </w:rPr>
          <w:fldChar w:fldCharType="separate"/>
        </w:r>
        <w:r w:rsidR="005F4DF7">
          <w:rPr>
            <w:rFonts w:ascii="PT Astra Serif" w:hAnsi="PT Astra Serif"/>
            <w:noProof/>
            <w:sz w:val="22"/>
            <w:szCs w:val="22"/>
          </w:rPr>
          <w:t>2</w:t>
        </w:r>
        <w:r w:rsidRPr="009B5D3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131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36CE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0604"/>
    <w:rsid w:val="000310A3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3725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9C4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577"/>
    <w:rsid w:val="00080BD5"/>
    <w:rsid w:val="00080C81"/>
    <w:rsid w:val="00081539"/>
    <w:rsid w:val="00081CE5"/>
    <w:rsid w:val="00081EFE"/>
    <w:rsid w:val="000820B9"/>
    <w:rsid w:val="000828AC"/>
    <w:rsid w:val="00082C9A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879D2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A0525"/>
    <w:rsid w:val="000A0727"/>
    <w:rsid w:val="000A0BD2"/>
    <w:rsid w:val="000A233F"/>
    <w:rsid w:val="000A4007"/>
    <w:rsid w:val="000A57AB"/>
    <w:rsid w:val="000A6DE5"/>
    <w:rsid w:val="000A6ED4"/>
    <w:rsid w:val="000A7DE3"/>
    <w:rsid w:val="000B0453"/>
    <w:rsid w:val="000B04EE"/>
    <w:rsid w:val="000B07DC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CF8"/>
    <w:rsid w:val="000D2D76"/>
    <w:rsid w:val="000D3753"/>
    <w:rsid w:val="000D39CC"/>
    <w:rsid w:val="000D39ED"/>
    <w:rsid w:val="000D3F87"/>
    <w:rsid w:val="000D49C1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1D51"/>
    <w:rsid w:val="000F2A32"/>
    <w:rsid w:val="000F2F99"/>
    <w:rsid w:val="000F4491"/>
    <w:rsid w:val="000F48E7"/>
    <w:rsid w:val="000F4B02"/>
    <w:rsid w:val="000F51A1"/>
    <w:rsid w:val="000F51CF"/>
    <w:rsid w:val="000F723D"/>
    <w:rsid w:val="00100264"/>
    <w:rsid w:val="0010032A"/>
    <w:rsid w:val="001015D1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BD1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959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5B4"/>
    <w:rsid w:val="001408BC"/>
    <w:rsid w:val="00141864"/>
    <w:rsid w:val="0014224C"/>
    <w:rsid w:val="001428FF"/>
    <w:rsid w:val="00143982"/>
    <w:rsid w:val="00144146"/>
    <w:rsid w:val="001444DA"/>
    <w:rsid w:val="00144D32"/>
    <w:rsid w:val="00144E61"/>
    <w:rsid w:val="001451C1"/>
    <w:rsid w:val="00145993"/>
    <w:rsid w:val="0014629E"/>
    <w:rsid w:val="00146E05"/>
    <w:rsid w:val="0014713A"/>
    <w:rsid w:val="001477F4"/>
    <w:rsid w:val="001478D3"/>
    <w:rsid w:val="00147B43"/>
    <w:rsid w:val="00147CE8"/>
    <w:rsid w:val="0015114A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6CF5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D0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6EA5"/>
    <w:rsid w:val="00187D39"/>
    <w:rsid w:val="00187DC1"/>
    <w:rsid w:val="00190F5D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5F40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D76"/>
    <w:rsid w:val="001A4E7A"/>
    <w:rsid w:val="001A59CF"/>
    <w:rsid w:val="001A5A49"/>
    <w:rsid w:val="001A5CD2"/>
    <w:rsid w:val="001A6079"/>
    <w:rsid w:val="001A7290"/>
    <w:rsid w:val="001B2FC7"/>
    <w:rsid w:val="001B51A3"/>
    <w:rsid w:val="001B6DF4"/>
    <w:rsid w:val="001B79E7"/>
    <w:rsid w:val="001C0513"/>
    <w:rsid w:val="001C064A"/>
    <w:rsid w:val="001C0AD8"/>
    <w:rsid w:val="001C0EAE"/>
    <w:rsid w:val="001C14FC"/>
    <w:rsid w:val="001C1DC1"/>
    <w:rsid w:val="001C217E"/>
    <w:rsid w:val="001C30AB"/>
    <w:rsid w:val="001C4536"/>
    <w:rsid w:val="001C4A2E"/>
    <w:rsid w:val="001C4CE6"/>
    <w:rsid w:val="001C5FD9"/>
    <w:rsid w:val="001C60A3"/>
    <w:rsid w:val="001C6E35"/>
    <w:rsid w:val="001C738D"/>
    <w:rsid w:val="001D0D06"/>
    <w:rsid w:val="001D0E5C"/>
    <w:rsid w:val="001D1172"/>
    <w:rsid w:val="001D1198"/>
    <w:rsid w:val="001D2C6A"/>
    <w:rsid w:val="001D4006"/>
    <w:rsid w:val="001D5034"/>
    <w:rsid w:val="001D6098"/>
    <w:rsid w:val="001D6B8D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51F1"/>
    <w:rsid w:val="001E55F4"/>
    <w:rsid w:val="001E6F9A"/>
    <w:rsid w:val="001E73C1"/>
    <w:rsid w:val="001E7B21"/>
    <w:rsid w:val="001E7F80"/>
    <w:rsid w:val="001F0693"/>
    <w:rsid w:val="001F08F6"/>
    <w:rsid w:val="001F0AC0"/>
    <w:rsid w:val="001F0C98"/>
    <w:rsid w:val="001F1AEE"/>
    <w:rsid w:val="001F373E"/>
    <w:rsid w:val="001F37A4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229C"/>
    <w:rsid w:val="002022F6"/>
    <w:rsid w:val="0020254B"/>
    <w:rsid w:val="00202E3C"/>
    <w:rsid w:val="002032C0"/>
    <w:rsid w:val="002043C2"/>
    <w:rsid w:val="00204C4A"/>
    <w:rsid w:val="00204E77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2F75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27D45"/>
    <w:rsid w:val="00230532"/>
    <w:rsid w:val="0023068A"/>
    <w:rsid w:val="00231092"/>
    <w:rsid w:val="00231445"/>
    <w:rsid w:val="00231E4C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6719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33E9"/>
    <w:rsid w:val="002442A3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A27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7E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3D5"/>
    <w:rsid w:val="002B0D55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318B"/>
    <w:rsid w:val="002C5219"/>
    <w:rsid w:val="002C5591"/>
    <w:rsid w:val="002C6D3F"/>
    <w:rsid w:val="002C7068"/>
    <w:rsid w:val="002C7B2E"/>
    <w:rsid w:val="002D0087"/>
    <w:rsid w:val="002D09A6"/>
    <w:rsid w:val="002D2699"/>
    <w:rsid w:val="002D2871"/>
    <w:rsid w:val="002D2F9A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F8"/>
    <w:rsid w:val="002E4FF9"/>
    <w:rsid w:val="002E5A79"/>
    <w:rsid w:val="002E5E04"/>
    <w:rsid w:val="002E5E30"/>
    <w:rsid w:val="002E60EB"/>
    <w:rsid w:val="002E7976"/>
    <w:rsid w:val="002F0416"/>
    <w:rsid w:val="002F0BBB"/>
    <w:rsid w:val="002F11E8"/>
    <w:rsid w:val="002F1C39"/>
    <w:rsid w:val="002F2876"/>
    <w:rsid w:val="002F28CF"/>
    <w:rsid w:val="002F34EF"/>
    <w:rsid w:val="002F3F44"/>
    <w:rsid w:val="002F45D7"/>
    <w:rsid w:val="002F58A4"/>
    <w:rsid w:val="002F6681"/>
    <w:rsid w:val="002F66F5"/>
    <w:rsid w:val="002F68B3"/>
    <w:rsid w:val="002F6DE7"/>
    <w:rsid w:val="002F6EB8"/>
    <w:rsid w:val="002F72B8"/>
    <w:rsid w:val="002F7A0E"/>
    <w:rsid w:val="00300752"/>
    <w:rsid w:val="00300FAD"/>
    <w:rsid w:val="00301744"/>
    <w:rsid w:val="00301828"/>
    <w:rsid w:val="00301B8C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703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0F41"/>
    <w:rsid w:val="003511BC"/>
    <w:rsid w:val="00352AE0"/>
    <w:rsid w:val="00353CB8"/>
    <w:rsid w:val="003552D6"/>
    <w:rsid w:val="00355470"/>
    <w:rsid w:val="0035562B"/>
    <w:rsid w:val="00355C11"/>
    <w:rsid w:val="0035669C"/>
    <w:rsid w:val="00356EDE"/>
    <w:rsid w:val="0035741A"/>
    <w:rsid w:val="003600EA"/>
    <w:rsid w:val="00360D74"/>
    <w:rsid w:val="00362031"/>
    <w:rsid w:val="00362B3B"/>
    <w:rsid w:val="00362D77"/>
    <w:rsid w:val="00364803"/>
    <w:rsid w:val="00364F9E"/>
    <w:rsid w:val="00366AA3"/>
    <w:rsid w:val="0036712F"/>
    <w:rsid w:val="0036717C"/>
    <w:rsid w:val="00371C07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356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8E6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240"/>
    <w:rsid w:val="0040456A"/>
    <w:rsid w:val="004049AE"/>
    <w:rsid w:val="004049D5"/>
    <w:rsid w:val="00404D8A"/>
    <w:rsid w:val="0040520A"/>
    <w:rsid w:val="00405E3B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6BE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580"/>
    <w:rsid w:val="004319E8"/>
    <w:rsid w:val="00432493"/>
    <w:rsid w:val="00432998"/>
    <w:rsid w:val="00433298"/>
    <w:rsid w:val="0043367C"/>
    <w:rsid w:val="00434E4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116"/>
    <w:rsid w:val="004626A8"/>
    <w:rsid w:val="0046275D"/>
    <w:rsid w:val="0046390D"/>
    <w:rsid w:val="00463C84"/>
    <w:rsid w:val="0046415E"/>
    <w:rsid w:val="0046419A"/>
    <w:rsid w:val="0046482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5E43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235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3AE0"/>
    <w:rsid w:val="004B5A33"/>
    <w:rsid w:val="004B5D4C"/>
    <w:rsid w:val="004B621A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3942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1AF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6646"/>
    <w:rsid w:val="005177A9"/>
    <w:rsid w:val="00517AC9"/>
    <w:rsid w:val="00517B80"/>
    <w:rsid w:val="00517BAB"/>
    <w:rsid w:val="00520368"/>
    <w:rsid w:val="00522012"/>
    <w:rsid w:val="0052205C"/>
    <w:rsid w:val="005228D8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55F"/>
    <w:rsid w:val="00567753"/>
    <w:rsid w:val="00567E6E"/>
    <w:rsid w:val="00570CD1"/>
    <w:rsid w:val="00571273"/>
    <w:rsid w:val="00571A38"/>
    <w:rsid w:val="0057234A"/>
    <w:rsid w:val="00572556"/>
    <w:rsid w:val="00572D30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1DD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44B0"/>
    <w:rsid w:val="005C5463"/>
    <w:rsid w:val="005C57D4"/>
    <w:rsid w:val="005C67A9"/>
    <w:rsid w:val="005C68B7"/>
    <w:rsid w:val="005C719F"/>
    <w:rsid w:val="005C7A48"/>
    <w:rsid w:val="005C7AF4"/>
    <w:rsid w:val="005C7B61"/>
    <w:rsid w:val="005D0BE0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6AB9"/>
    <w:rsid w:val="005D729C"/>
    <w:rsid w:val="005D75ED"/>
    <w:rsid w:val="005D7891"/>
    <w:rsid w:val="005D7A1A"/>
    <w:rsid w:val="005E051F"/>
    <w:rsid w:val="005E0A45"/>
    <w:rsid w:val="005E1ACA"/>
    <w:rsid w:val="005E33B6"/>
    <w:rsid w:val="005E461E"/>
    <w:rsid w:val="005E4AC1"/>
    <w:rsid w:val="005E630B"/>
    <w:rsid w:val="005E660E"/>
    <w:rsid w:val="005E6A9D"/>
    <w:rsid w:val="005E7249"/>
    <w:rsid w:val="005F0321"/>
    <w:rsid w:val="005F045B"/>
    <w:rsid w:val="005F0DB3"/>
    <w:rsid w:val="005F0F33"/>
    <w:rsid w:val="005F4DF7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6329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3701F"/>
    <w:rsid w:val="006413C4"/>
    <w:rsid w:val="00642009"/>
    <w:rsid w:val="0064287D"/>
    <w:rsid w:val="00642D77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4C63"/>
    <w:rsid w:val="00665737"/>
    <w:rsid w:val="0066615B"/>
    <w:rsid w:val="006661CB"/>
    <w:rsid w:val="00666387"/>
    <w:rsid w:val="00670977"/>
    <w:rsid w:val="00670993"/>
    <w:rsid w:val="00671168"/>
    <w:rsid w:val="00671D7D"/>
    <w:rsid w:val="0067272C"/>
    <w:rsid w:val="00672B55"/>
    <w:rsid w:val="00672CA5"/>
    <w:rsid w:val="006731B7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84F"/>
    <w:rsid w:val="00685FC9"/>
    <w:rsid w:val="00686A75"/>
    <w:rsid w:val="00686C56"/>
    <w:rsid w:val="00687A3B"/>
    <w:rsid w:val="006902A0"/>
    <w:rsid w:val="006904B8"/>
    <w:rsid w:val="00691BEE"/>
    <w:rsid w:val="006924D5"/>
    <w:rsid w:val="00694821"/>
    <w:rsid w:val="006948F7"/>
    <w:rsid w:val="00694B10"/>
    <w:rsid w:val="00694E65"/>
    <w:rsid w:val="00694EEB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60BF"/>
    <w:rsid w:val="006A6387"/>
    <w:rsid w:val="006A6620"/>
    <w:rsid w:val="006A6B82"/>
    <w:rsid w:val="006A6CC5"/>
    <w:rsid w:val="006A7886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C0867"/>
    <w:rsid w:val="006C0C27"/>
    <w:rsid w:val="006C15F6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41A7"/>
    <w:rsid w:val="006D4615"/>
    <w:rsid w:val="006D4795"/>
    <w:rsid w:val="006D4FF3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706"/>
    <w:rsid w:val="006F4DD7"/>
    <w:rsid w:val="006F5FC6"/>
    <w:rsid w:val="006F673A"/>
    <w:rsid w:val="006F69DD"/>
    <w:rsid w:val="006F6CCC"/>
    <w:rsid w:val="006F6F52"/>
    <w:rsid w:val="006F7E42"/>
    <w:rsid w:val="00700FC4"/>
    <w:rsid w:val="00702304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0E37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A0"/>
    <w:rsid w:val="007655FD"/>
    <w:rsid w:val="007663BF"/>
    <w:rsid w:val="007664A9"/>
    <w:rsid w:val="0076789D"/>
    <w:rsid w:val="00767A77"/>
    <w:rsid w:val="00770098"/>
    <w:rsid w:val="00770352"/>
    <w:rsid w:val="00770550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87798"/>
    <w:rsid w:val="007907DC"/>
    <w:rsid w:val="00791F20"/>
    <w:rsid w:val="0079218F"/>
    <w:rsid w:val="007930A1"/>
    <w:rsid w:val="007930AA"/>
    <w:rsid w:val="00793224"/>
    <w:rsid w:val="007948F5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439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63A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A44"/>
    <w:rsid w:val="007E7BF4"/>
    <w:rsid w:val="007F0D8C"/>
    <w:rsid w:val="007F0FEF"/>
    <w:rsid w:val="007F147B"/>
    <w:rsid w:val="007F18E8"/>
    <w:rsid w:val="007F30AE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4A9"/>
    <w:rsid w:val="008108A9"/>
    <w:rsid w:val="008124DE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176E8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322D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5A14"/>
    <w:rsid w:val="00846632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55CB"/>
    <w:rsid w:val="00865A34"/>
    <w:rsid w:val="0086643C"/>
    <w:rsid w:val="00866513"/>
    <w:rsid w:val="00866542"/>
    <w:rsid w:val="00866DC2"/>
    <w:rsid w:val="00866F6C"/>
    <w:rsid w:val="0086784A"/>
    <w:rsid w:val="008706BD"/>
    <w:rsid w:val="00870B84"/>
    <w:rsid w:val="00870FE1"/>
    <w:rsid w:val="0087150D"/>
    <w:rsid w:val="00873263"/>
    <w:rsid w:val="00873E14"/>
    <w:rsid w:val="0087443B"/>
    <w:rsid w:val="008748F9"/>
    <w:rsid w:val="00874964"/>
    <w:rsid w:val="008749FF"/>
    <w:rsid w:val="008757D3"/>
    <w:rsid w:val="00876373"/>
    <w:rsid w:val="00876B9E"/>
    <w:rsid w:val="00876D4D"/>
    <w:rsid w:val="00876FDE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A41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1F06"/>
    <w:rsid w:val="008A39B4"/>
    <w:rsid w:val="008A3E3E"/>
    <w:rsid w:val="008A4990"/>
    <w:rsid w:val="008A4F13"/>
    <w:rsid w:val="008A4F48"/>
    <w:rsid w:val="008A4FA1"/>
    <w:rsid w:val="008A4FAF"/>
    <w:rsid w:val="008A759F"/>
    <w:rsid w:val="008B10FE"/>
    <w:rsid w:val="008B113C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595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3B0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59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1196"/>
    <w:rsid w:val="00922512"/>
    <w:rsid w:val="0092443F"/>
    <w:rsid w:val="009249E7"/>
    <w:rsid w:val="00925790"/>
    <w:rsid w:val="009257FD"/>
    <w:rsid w:val="00925CFF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6990"/>
    <w:rsid w:val="009376B5"/>
    <w:rsid w:val="009379D9"/>
    <w:rsid w:val="0094010D"/>
    <w:rsid w:val="0094021E"/>
    <w:rsid w:val="0094090B"/>
    <w:rsid w:val="0094105B"/>
    <w:rsid w:val="00941062"/>
    <w:rsid w:val="00941D38"/>
    <w:rsid w:val="00942288"/>
    <w:rsid w:val="009436F6"/>
    <w:rsid w:val="00943F82"/>
    <w:rsid w:val="0094452B"/>
    <w:rsid w:val="00944819"/>
    <w:rsid w:val="00945009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4D0"/>
    <w:rsid w:val="009625ED"/>
    <w:rsid w:val="0096390A"/>
    <w:rsid w:val="00963D42"/>
    <w:rsid w:val="00963EEA"/>
    <w:rsid w:val="00965DD2"/>
    <w:rsid w:val="00966A9B"/>
    <w:rsid w:val="00967109"/>
    <w:rsid w:val="00967D0D"/>
    <w:rsid w:val="00970BED"/>
    <w:rsid w:val="00970C43"/>
    <w:rsid w:val="00970F18"/>
    <w:rsid w:val="009716DD"/>
    <w:rsid w:val="009720CD"/>
    <w:rsid w:val="00974B90"/>
    <w:rsid w:val="00974C7E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14A5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6C9F"/>
    <w:rsid w:val="00997AC9"/>
    <w:rsid w:val="009A060A"/>
    <w:rsid w:val="009A0AAB"/>
    <w:rsid w:val="009A0E25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D32"/>
    <w:rsid w:val="009B5E17"/>
    <w:rsid w:val="009B5ECD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5618"/>
    <w:rsid w:val="009C63C9"/>
    <w:rsid w:val="009C676B"/>
    <w:rsid w:val="009C6904"/>
    <w:rsid w:val="009C76D7"/>
    <w:rsid w:val="009C79C9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5917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A3E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4968"/>
    <w:rsid w:val="00A15984"/>
    <w:rsid w:val="00A15BB0"/>
    <w:rsid w:val="00A170EA"/>
    <w:rsid w:val="00A2009F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25"/>
    <w:rsid w:val="00A31544"/>
    <w:rsid w:val="00A31582"/>
    <w:rsid w:val="00A32018"/>
    <w:rsid w:val="00A33250"/>
    <w:rsid w:val="00A3335B"/>
    <w:rsid w:val="00A3544D"/>
    <w:rsid w:val="00A358D5"/>
    <w:rsid w:val="00A35A29"/>
    <w:rsid w:val="00A35F69"/>
    <w:rsid w:val="00A3644D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5C34"/>
    <w:rsid w:val="00A565D9"/>
    <w:rsid w:val="00A5707E"/>
    <w:rsid w:val="00A574B4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3DA5"/>
    <w:rsid w:val="00A74064"/>
    <w:rsid w:val="00A743C4"/>
    <w:rsid w:val="00A767C8"/>
    <w:rsid w:val="00A769D3"/>
    <w:rsid w:val="00A77257"/>
    <w:rsid w:val="00A812ED"/>
    <w:rsid w:val="00A822F1"/>
    <w:rsid w:val="00A82604"/>
    <w:rsid w:val="00A84220"/>
    <w:rsid w:val="00A845A5"/>
    <w:rsid w:val="00A84A3A"/>
    <w:rsid w:val="00A8578D"/>
    <w:rsid w:val="00A8594B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7EC"/>
    <w:rsid w:val="00A96907"/>
    <w:rsid w:val="00A97C95"/>
    <w:rsid w:val="00A97EF0"/>
    <w:rsid w:val="00AA1154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471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0E84"/>
    <w:rsid w:val="00AE23B2"/>
    <w:rsid w:val="00AE335B"/>
    <w:rsid w:val="00AE3485"/>
    <w:rsid w:val="00AE4901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2C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D6D"/>
    <w:rsid w:val="00B015AE"/>
    <w:rsid w:val="00B01C3C"/>
    <w:rsid w:val="00B01E12"/>
    <w:rsid w:val="00B023B9"/>
    <w:rsid w:val="00B02508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07E23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245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499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3E99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31E2"/>
    <w:rsid w:val="00C13A2B"/>
    <w:rsid w:val="00C13B8E"/>
    <w:rsid w:val="00C148F9"/>
    <w:rsid w:val="00C150E6"/>
    <w:rsid w:val="00C15E54"/>
    <w:rsid w:val="00C164ED"/>
    <w:rsid w:val="00C16823"/>
    <w:rsid w:val="00C16D62"/>
    <w:rsid w:val="00C16EA7"/>
    <w:rsid w:val="00C174F9"/>
    <w:rsid w:val="00C1796A"/>
    <w:rsid w:val="00C201F0"/>
    <w:rsid w:val="00C20AF2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12E"/>
    <w:rsid w:val="00C83818"/>
    <w:rsid w:val="00C8389F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06C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41A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50B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E60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C51"/>
    <w:rsid w:val="00D32810"/>
    <w:rsid w:val="00D32D9F"/>
    <w:rsid w:val="00D33052"/>
    <w:rsid w:val="00D331CA"/>
    <w:rsid w:val="00D33A21"/>
    <w:rsid w:val="00D34A2C"/>
    <w:rsid w:val="00D34C77"/>
    <w:rsid w:val="00D34F37"/>
    <w:rsid w:val="00D356B9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721"/>
    <w:rsid w:val="00D55AAE"/>
    <w:rsid w:val="00D56D32"/>
    <w:rsid w:val="00D57625"/>
    <w:rsid w:val="00D60198"/>
    <w:rsid w:val="00D6068E"/>
    <w:rsid w:val="00D60710"/>
    <w:rsid w:val="00D63A9C"/>
    <w:rsid w:val="00D63BA3"/>
    <w:rsid w:val="00D6460E"/>
    <w:rsid w:val="00D65C23"/>
    <w:rsid w:val="00D660D6"/>
    <w:rsid w:val="00D6618B"/>
    <w:rsid w:val="00D66680"/>
    <w:rsid w:val="00D7035C"/>
    <w:rsid w:val="00D72284"/>
    <w:rsid w:val="00D72F43"/>
    <w:rsid w:val="00D7311C"/>
    <w:rsid w:val="00D73FA9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82D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62F"/>
    <w:rsid w:val="00E02831"/>
    <w:rsid w:val="00E030EC"/>
    <w:rsid w:val="00E03997"/>
    <w:rsid w:val="00E03E07"/>
    <w:rsid w:val="00E04049"/>
    <w:rsid w:val="00E04C89"/>
    <w:rsid w:val="00E04E9E"/>
    <w:rsid w:val="00E05165"/>
    <w:rsid w:val="00E060BA"/>
    <w:rsid w:val="00E061A7"/>
    <w:rsid w:val="00E0765C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4AFA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2774"/>
    <w:rsid w:val="00E3327D"/>
    <w:rsid w:val="00E338BB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211B"/>
    <w:rsid w:val="00E9401E"/>
    <w:rsid w:val="00E9667E"/>
    <w:rsid w:val="00E97541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3A6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0035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2DA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444A"/>
    <w:rsid w:val="00F1505C"/>
    <w:rsid w:val="00F1536C"/>
    <w:rsid w:val="00F162A3"/>
    <w:rsid w:val="00F16346"/>
    <w:rsid w:val="00F1637C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2B6"/>
    <w:rsid w:val="00F3591E"/>
    <w:rsid w:val="00F35C1E"/>
    <w:rsid w:val="00F35D06"/>
    <w:rsid w:val="00F36032"/>
    <w:rsid w:val="00F36697"/>
    <w:rsid w:val="00F36F6B"/>
    <w:rsid w:val="00F36FDE"/>
    <w:rsid w:val="00F37EF1"/>
    <w:rsid w:val="00F4026D"/>
    <w:rsid w:val="00F40424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0F25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44"/>
    <w:rsid w:val="00F70567"/>
    <w:rsid w:val="00F70814"/>
    <w:rsid w:val="00F70FDC"/>
    <w:rsid w:val="00F72440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6FE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0B3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2E94"/>
    <w:rsid w:val="00FC30EE"/>
    <w:rsid w:val="00FC3BB3"/>
    <w:rsid w:val="00FC41B6"/>
    <w:rsid w:val="00FC4D09"/>
    <w:rsid w:val="00FC5B12"/>
    <w:rsid w:val="00FC6D4B"/>
    <w:rsid w:val="00FC72D3"/>
    <w:rsid w:val="00FD0380"/>
    <w:rsid w:val="00FD0647"/>
    <w:rsid w:val="00FD0D90"/>
    <w:rsid w:val="00FD1463"/>
    <w:rsid w:val="00FD1A8D"/>
    <w:rsid w:val="00FD2438"/>
    <w:rsid w:val="00FD24FB"/>
    <w:rsid w:val="00FD33F5"/>
    <w:rsid w:val="00FD34F8"/>
    <w:rsid w:val="00FD3A41"/>
    <w:rsid w:val="00FD463C"/>
    <w:rsid w:val="00FD482F"/>
    <w:rsid w:val="00FD528A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5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rsid w:val="00616329"/>
    <w:rPr>
      <w:rFonts w:cs="Times New Roman"/>
      <w:b w:val="0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styleId="aff2">
    <w:name w:val="Emphasis"/>
    <w:basedOn w:val="a0"/>
    <w:qFormat/>
    <w:rsid w:val="00925CFF"/>
    <w:rPr>
      <w:i/>
      <w:iCs/>
    </w:rPr>
  </w:style>
  <w:style w:type="paragraph" w:customStyle="1" w:styleId="ConsPlusTitle">
    <w:name w:val="ConsPlusTitle"/>
    <w:rsid w:val="00D0550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3">
    <w:name w:val="Цветовое выделение"/>
    <w:uiPriority w:val="99"/>
    <w:rsid w:val="002433E9"/>
    <w:rPr>
      <w:b/>
      <w:color w:val="26282F"/>
    </w:rPr>
  </w:style>
  <w:style w:type="paragraph" w:customStyle="1" w:styleId="aff4">
    <w:name w:val="Комментарий"/>
    <w:basedOn w:val="a"/>
    <w:next w:val="a"/>
    <w:uiPriority w:val="99"/>
    <w:rsid w:val="001015D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ff5">
    <w:name w:val="Информация о версии"/>
    <w:basedOn w:val="aff4"/>
    <w:next w:val="a"/>
    <w:uiPriority w:val="99"/>
    <w:rsid w:val="001015D1"/>
    <w:rPr>
      <w:i/>
      <w:iCs/>
    </w:rPr>
  </w:style>
  <w:style w:type="paragraph" w:customStyle="1" w:styleId="s1">
    <w:name w:val="s_1"/>
    <w:basedOn w:val="a"/>
    <w:rsid w:val="00B7549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20">
    <w:name w:val="Сетка таблицы12"/>
    <w:basedOn w:val="a1"/>
    <w:next w:val="af7"/>
    <w:uiPriority w:val="59"/>
    <w:rsid w:val="009B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7"/>
    <w:uiPriority w:val="59"/>
    <w:rsid w:val="009B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7"/>
    <w:uiPriority w:val="59"/>
    <w:rsid w:val="00411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5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character" w:customStyle="1" w:styleId="aff">
    <w:name w:val="Гипертекстовая ссылка"/>
    <w:basedOn w:val="a0"/>
    <w:uiPriority w:val="99"/>
    <w:rsid w:val="00616329"/>
    <w:rPr>
      <w:rFonts w:cs="Times New Roman"/>
      <w:b w:val="0"/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8B4595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character" w:styleId="aff2">
    <w:name w:val="Emphasis"/>
    <w:basedOn w:val="a0"/>
    <w:qFormat/>
    <w:rsid w:val="00925CFF"/>
    <w:rPr>
      <w:i/>
      <w:iCs/>
    </w:rPr>
  </w:style>
  <w:style w:type="paragraph" w:customStyle="1" w:styleId="ConsPlusTitle">
    <w:name w:val="ConsPlusTitle"/>
    <w:rsid w:val="00D0550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3">
    <w:name w:val="Цветовое выделение"/>
    <w:uiPriority w:val="99"/>
    <w:rsid w:val="002433E9"/>
    <w:rPr>
      <w:b/>
      <w:color w:val="26282F"/>
    </w:rPr>
  </w:style>
  <w:style w:type="paragraph" w:customStyle="1" w:styleId="aff4">
    <w:name w:val="Комментарий"/>
    <w:basedOn w:val="a"/>
    <w:next w:val="a"/>
    <w:uiPriority w:val="99"/>
    <w:rsid w:val="001015D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ff5">
    <w:name w:val="Информация о версии"/>
    <w:basedOn w:val="aff4"/>
    <w:next w:val="a"/>
    <w:uiPriority w:val="99"/>
    <w:rsid w:val="001015D1"/>
    <w:rPr>
      <w:i/>
      <w:iCs/>
    </w:rPr>
  </w:style>
  <w:style w:type="paragraph" w:customStyle="1" w:styleId="s1">
    <w:name w:val="s_1"/>
    <w:basedOn w:val="a"/>
    <w:rsid w:val="00B7549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20">
    <w:name w:val="Сетка таблицы12"/>
    <w:basedOn w:val="a1"/>
    <w:next w:val="af7"/>
    <w:uiPriority w:val="59"/>
    <w:rsid w:val="009B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7"/>
    <w:uiPriority w:val="59"/>
    <w:rsid w:val="009B5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7"/>
    <w:uiPriority w:val="59"/>
    <w:rsid w:val="00411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15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08186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D280-DEB5-4C43-80A6-0F401329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Попова Ксания Федоровна</cp:lastModifiedBy>
  <cp:revision>2</cp:revision>
  <cp:lastPrinted>2026-01-27T06:41:00Z</cp:lastPrinted>
  <dcterms:created xsi:type="dcterms:W3CDTF">2026-02-12T09:46:00Z</dcterms:created>
  <dcterms:modified xsi:type="dcterms:W3CDTF">2026-02-12T09:46:00Z</dcterms:modified>
</cp:coreProperties>
</file>